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4D68D3DB" w:rsidR="001166B5" w:rsidRPr="004D218F" w:rsidRDefault="001964A2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  <w:r w:rsidRPr="00D30A12">
        <w:rPr>
          <w:rFonts w:ascii="Calibri" w:hAnsi="Calibri" w:cs="Arial"/>
          <w:b/>
          <w:i/>
          <w:noProof/>
          <w:sz w:val="28"/>
          <w:szCs w:val="28"/>
        </w:rPr>
        <w:drawing>
          <wp:anchor distT="0" distB="0" distL="114300" distR="114300" simplePos="0" relativeHeight="251661312" behindDoc="1" locked="0" layoutInCell="0" allowOverlap="1" wp14:anchorId="780807F3" wp14:editId="012E2857">
            <wp:simplePos x="0" y="0"/>
            <wp:positionH relativeFrom="margin">
              <wp:posOffset>1428750</wp:posOffset>
            </wp:positionH>
            <wp:positionV relativeFrom="page">
              <wp:posOffset>453390</wp:posOffset>
            </wp:positionV>
            <wp:extent cx="1889125" cy="382270"/>
            <wp:effectExtent l="0" t="0" r="0" b="0"/>
            <wp:wrapTight wrapText="bothSides">
              <wp:wrapPolygon edited="0">
                <wp:start x="0" y="0"/>
                <wp:lineTo x="0" y="20452"/>
                <wp:lineTo x="21128" y="20452"/>
                <wp:lineTo x="21346" y="17223"/>
                <wp:lineTo x="21346" y="11841"/>
                <wp:lineTo x="6970" y="0"/>
                <wp:lineTo x="0" y="0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0A12">
        <w:rPr>
          <w:noProof/>
        </w:rPr>
        <w:drawing>
          <wp:anchor distT="0" distB="0" distL="114300" distR="114300" simplePos="0" relativeHeight="251659264" behindDoc="1" locked="0" layoutInCell="1" allowOverlap="1" wp14:anchorId="2DEFEE27" wp14:editId="2AA1219C">
            <wp:simplePos x="0" y="0"/>
            <wp:positionH relativeFrom="margin">
              <wp:align>left</wp:align>
            </wp:positionH>
            <wp:positionV relativeFrom="page">
              <wp:posOffset>443865</wp:posOffset>
            </wp:positionV>
            <wp:extent cx="968375" cy="425450"/>
            <wp:effectExtent l="0" t="0" r="3175" b="0"/>
            <wp:wrapTight wrapText="bothSides">
              <wp:wrapPolygon edited="0">
                <wp:start x="0" y="0"/>
                <wp:lineTo x="0" y="20310"/>
                <wp:lineTo x="21246" y="20310"/>
                <wp:lineTo x="21246" y="0"/>
                <wp:lineTo x="0" y="0"/>
              </wp:wrapPolygon>
            </wp:wrapTight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9C5DE4" w14:textId="7B06B53F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nzeichen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1964A2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1964A2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berschrift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berschrift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erschrift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Kommentar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nzeichen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Kommentar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Kommentar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Kommentar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Kommentar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nzeichen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nzeichen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Endnoten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nzeiche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n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n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n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n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nzeiche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nzeiche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nzeiche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nzeiche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nzeiche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n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nzeiche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B97" w14:textId="77777777" w:rsidR="00D87A69" w:rsidRDefault="00D87A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Fuzeile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5AC31" w14:textId="77777777" w:rsidR="00D87A69" w:rsidRDefault="00D87A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Kopfzeil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Kopfzeil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len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986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4A2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164B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erschrift1">
    <w:name w:val="heading 1"/>
    <w:basedOn w:val="Stand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erschrift3">
    <w:name w:val="heading 3"/>
    <w:basedOn w:val="Standard"/>
    <w:next w:val="Text3"/>
    <w:link w:val="berschrift3Zchn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erschrift4">
    <w:name w:val="heading 4"/>
    <w:basedOn w:val="Standard"/>
    <w:next w:val="Text4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pPr>
      <w:ind w:left="482"/>
    </w:pPr>
  </w:style>
  <w:style w:type="paragraph" w:customStyle="1" w:styleId="Text2">
    <w:name w:val="Text 2"/>
    <w:basedOn w:val="Standard"/>
    <w:pPr>
      <w:tabs>
        <w:tab w:val="left" w:pos="2302"/>
      </w:tabs>
      <w:ind w:left="1202"/>
    </w:pPr>
  </w:style>
  <w:style w:type="paragraph" w:customStyle="1" w:styleId="Text3">
    <w:name w:val="Text 3"/>
    <w:basedOn w:val="Standard"/>
    <w:pPr>
      <w:tabs>
        <w:tab w:val="left" w:pos="2302"/>
      </w:tabs>
      <w:ind w:left="1202"/>
    </w:pPr>
  </w:style>
  <w:style w:type="paragraph" w:customStyle="1" w:styleId="Text4">
    <w:name w:val="Text 4"/>
    <w:basedOn w:val="Standard"/>
    <w:pPr>
      <w:tabs>
        <w:tab w:val="left" w:pos="2302"/>
      </w:tabs>
      <w:ind w:left="1202"/>
    </w:pPr>
  </w:style>
  <w:style w:type="paragraph" w:customStyle="1" w:styleId="Address">
    <w:name w:val="Address"/>
    <w:basedOn w:val="Standard"/>
    <w:pPr>
      <w:spacing w:after="0"/>
      <w:jc w:val="left"/>
    </w:pPr>
  </w:style>
  <w:style w:type="paragraph" w:customStyle="1" w:styleId="AddressTL">
    <w:name w:val="AddressTL"/>
    <w:basedOn w:val="Standard"/>
    <w:next w:val="Standard"/>
    <w:pPr>
      <w:spacing w:after="720"/>
      <w:jc w:val="left"/>
    </w:pPr>
  </w:style>
  <w:style w:type="paragraph" w:customStyle="1" w:styleId="AddressTR">
    <w:name w:val="AddressTR"/>
    <w:basedOn w:val="Standard"/>
    <w:next w:val="Standard"/>
    <w:pPr>
      <w:spacing w:after="720"/>
      <w:ind w:left="5103"/>
      <w:jc w:val="left"/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Beschriftung">
    <w:name w:val="caption"/>
    <w:basedOn w:val="Standard"/>
    <w:next w:val="Standard"/>
    <w:pPr>
      <w:spacing w:before="120" w:after="120"/>
    </w:pPr>
    <w:rPr>
      <w:b/>
    </w:rPr>
  </w:style>
  <w:style w:type="paragraph" w:customStyle="1" w:styleId="ChapterTitle">
    <w:name w:val="ChapterTitle"/>
    <w:basedOn w:val="Stand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berschrift1"/>
    <w:pPr>
      <w:keepNext/>
      <w:spacing w:after="480"/>
      <w:jc w:val="center"/>
    </w:pPr>
    <w:rPr>
      <w:b/>
      <w:smallCaps/>
      <w:sz w:val="28"/>
    </w:rPr>
  </w:style>
  <w:style w:type="paragraph" w:styleId="Gruformel">
    <w:name w:val="Closing"/>
    <w:basedOn w:val="Standard"/>
    <w:pPr>
      <w:ind w:left="4252"/>
    </w:p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Datum">
    <w:name w:val="Date"/>
    <w:basedOn w:val="Stand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ntext">
    <w:name w:val="endnote text"/>
    <w:basedOn w:val="Standard"/>
    <w:semiHidden/>
    <w:rPr>
      <w:sz w:val="20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spacing w:after="0"/>
    </w:pPr>
  </w:style>
  <w:style w:type="paragraph" w:styleId="Umschlagabsenderadresse">
    <w:name w:val="envelope return"/>
    <w:basedOn w:val="Standard"/>
    <w:pPr>
      <w:spacing w:after="0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unotentext">
    <w:name w:val="footnote text"/>
    <w:basedOn w:val="Standard"/>
    <w:pPr>
      <w:ind w:left="357" w:hanging="357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">
    <w:name w:val="List Bullet"/>
    <w:basedOn w:val="Standard"/>
    <w:pPr>
      <w:numPr>
        <w:numId w:val="4"/>
      </w:numPr>
    </w:pPr>
  </w:style>
  <w:style w:type="paragraph" w:styleId="Aufzhlungszeich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Aufzhlungszeich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Aufzhlungszeich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Aufzhlungszeichen5">
    <w:name w:val="List Bullet 5"/>
    <w:basedOn w:val="Standard"/>
    <w:autoRedefine/>
    <w:pPr>
      <w:numPr>
        <w:numId w:val="1"/>
      </w:numPr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4"/>
      </w:numPr>
    </w:pPr>
  </w:style>
  <w:style w:type="paragraph" w:styleId="Listennumm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numm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numm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nummer5">
    <w:name w:val="List Number 5"/>
    <w:basedOn w:val="Standard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link w:val="StandardeinzugZchn"/>
    <w:pPr>
      <w:ind w:left="720"/>
    </w:pPr>
    <w:rPr>
      <w:lang w:eastAsia="x-none"/>
    </w:rPr>
  </w:style>
  <w:style w:type="paragraph" w:styleId="Fu-Endnotenberschrift">
    <w:name w:val="Note Heading"/>
    <w:basedOn w:val="Standard"/>
    <w:next w:val="Standard"/>
  </w:style>
  <w:style w:type="paragraph" w:customStyle="1" w:styleId="NoteHead">
    <w:name w:val="NoteHead"/>
    <w:basedOn w:val="Stand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pPr>
      <w:keepNext w:val="0"/>
      <w:outlineLvl w:val="9"/>
    </w:pPr>
  </w:style>
  <w:style w:type="paragraph" w:customStyle="1" w:styleId="PartTitle">
    <w:name w:val="PartTitle"/>
    <w:basedOn w:val="Stand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Anrede">
    <w:name w:val="Salutation"/>
    <w:basedOn w:val="Standard"/>
    <w:next w:val="Standard"/>
  </w:style>
  <w:style w:type="paragraph" w:styleId="Unterschrift">
    <w:name w:val="Signature"/>
    <w:basedOn w:val="Stand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rd"/>
    <w:pPr>
      <w:jc w:val="center"/>
    </w:pPr>
    <w:rPr>
      <w:b/>
      <w:sz w:val="32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Titel">
    <w:name w:val="Title"/>
    <w:basedOn w:val="Standard"/>
    <w:next w:val="SubTitle1"/>
    <w:pPr>
      <w:spacing w:after="480"/>
      <w:jc w:val="center"/>
    </w:pPr>
    <w:rPr>
      <w:b/>
      <w:kern w:val="28"/>
      <w:sz w:val="48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Verzeichnis2">
    <w:name w:val="toc 2"/>
    <w:basedOn w:val="Standard"/>
    <w:next w:val="Stand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Verzeichnis3">
    <w:name w:val="toc 3"/>
    <w:basedOn w:val="Standard"/>
    <w:next w:val="Stand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Verzeichnis4">
    <w:name w:val="toc 4"/>
    <w:basedOn w:val="Standard"/>
    <w:next w:val="Stand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Verzeichnis5">
    <w:name w:val="toc 5"/>
    <w:basedOn w:val="Standard"/>
    <w:next w:val="Stand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YReferences">
    <w:name w:val="YReferences"/>
    <w:basedOn w:val="Standard"/>
    <w:next w:val="Stand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rd"/>
    <w:next w:val="Standard"/>
    <w:pPr>
      <w:spacing w:after="480"/>
      <w:ind w:left="567" w:hanging="567"/>
      <w:jc w:val="left"/>
    </w:pPr>
  </w:style>
  <w:style w:type="paragraph" w:customStyle="1" w:styleId="ZCom">
    <w:name w:val="Z_Com"/>
    <w:basedOn w:val="Stand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unotenzeichen">
    <w:name w:val="footnote reference"/>
    <w:rsid w:val="00CD08CF"/>
    <w:rPr>
      <w:vertAlign w:val="superscript"/>
    </w:rPr>
  </w:style>
  <w:style w:type="table" w:styleId="MittleresRaster3-Akzent2">
    <w:name w:val="Medium Grid 3 Accent 2"/>
    <w:basedOn w:val="NormaleTabel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uzeil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uzeil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uzeileZchn">
    <w:name w:val="Fußzeile Zchn"/>
    <w:link w:val="Fuzeil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uzeileZchn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uzeil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fzeileZchn">
    <w:name w:val="Kopfzeile Zchn"/>
    <w:link w:val="Kopfzeil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rdeinzu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rdeinzugZchn">
    <w:name w:val="Standardeinzug Zchn"/>
    <w:link w:val="Standardeinzug"/>
    <w:rsid w:val="007A4813"/>
    <w:rPr>
      <w:sz w:val="24"/>
      <w:lang w:val="fr-FR"/>
    </w:rPr>
  </w:style>
  <w:style w:type="character" w:customStyle="1" w:styleId="Bulletpoint1Char">
    <w:name w:val="Bullet point1 Char"/>
    <w:basedOn w:val="StandardeinzugZchn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rdeinzu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lenraster">
    <w:name w:val="Table Grid"/>
    <w:basedOn w:val="NormaleTabel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eTabelle"/>
    <w:rsid w:val="00EF7057"/>
    <w:tblPr/>
  </w:style>
  <w:style w:type="table" w:styleId="TabelleElegant">
    <w:name w:val="Table Elegant"/>
    <w:basedOn w:val="NormaleTabel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unhideWhenUsed/>
    <w:rsid w:val="00F0066C"/>
    <w:rPr>
      <w:sz w:val="16"/>
      <w:szCs w:val="16"/>
    </w:rPr>
  </w:style>
  <w:style w:type="character" w:customStyle="1" w:styleId="KommentartextZchn">
    <w:name w:val="Kommentartext Zchn"/>
    <w:link w:val="Kommentar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Stand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rd"/>
    <w:next w:val="Textkrper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Stand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SprechblasentextZchn">
    <w:name w:val="Sprechblasentext Zchn"/>
    <w:link w:val="Sprechblase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nabsatz">
    <w:name w:val="List Paragraph"/>
    <w:basedOn w:val="Stand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mentarthemaZchn">
    <w:name w:val="Kommentarthema Zchn"/>
    <w:link w:val="Kommentarthema"/>
    <w:uiPriority w:val="99"/>
    <w:rsid w:val="00BA290F"/>
    <w:rPr>
      <w:b/>
      <w:bCs/>
      <w:lang w:val="x-none" w:eastAsia="ar-SA"/>
    </w:rPr>
  </w:style>
  <w:style w:type="paragraph" w:styleId="berarbeitung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Besucht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erschrift3Zchn">
    <w:name w:val="Überschrift 3 Zchn"/>
    <w:link w:val="berschrift3"/>
    <w:rsid w:val="005D5129"/>
    <w:rPr>
      <w:i/>
      <w:sz w:val="24"/>
      <w:lang w:val="fr-FR" w:eastAsia="en-US"/>
    </w:rPr>
  </w:style>
  <w:style w:type="character" w:styleId="Endnotenzeichen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purl.org/dc/elements/1.1/"/>
    <ds:schemaRef ds:uri="http://schemas.microsoft.com/sharepoint/v3/field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e52a87e-fa0e-4867-9149-5c43122db7fb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DC2E261-A9A6-4CFE-AF72-996D5C2C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438</Words>
  <Characters>2713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3145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Verena Geißelmann</cp:lastModifiedBy>
  <cp:revision>3</cp:revision>
  <cp:lastPrinted>2013-11-06T08:46:00Z</cp:lastPrinted>
  <dcterms:created xsi:type="dcterms:W3CDTF">2024-06-27T07:15:00Z</dcterms:created>
  <dcterms:modified xsi:type="dcterms:W3CDTF">2025-05-27T10:06:00Z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